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790C" w14:textId="77777777" w:rsidR="00AB3920" w:rsidRDefault="00AB392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Group Project Peer Evaluation Form</w:t>
      </w:r>
    </w:p>
    <w:p w14:paraId="2DCEC815" w14:textId="77777777" w:rsidR="00AB3920" w:rsidRDefault="00AB3920"/>
    <w:p w14:paraId="70DE97BB" w14:textId="77777777" w:rsidR="00AB3920" w:rsidRDefault="00AB3920"/>
    <w:p w14:paraId="266FD36D" w14:textId="77777777" w:rsidR="00AB3920" w:rsidRDefault="00AB3920">
      <w:r>
        <w:t xml:space="preserve">Peer evaluation is an important part of your grade, and of your project experience. Along with your project final report, please turn in to </w:t>
      </w:r>
      <w:r w:rsidR="001E6100">
        <w:t>me (</w:t>
      </w:r>
      <w:r w:rsidR="00D312D0">
        <w:t>via email</w:t>
      </w:r>
      <w:r>
        <w:t>) the following report</w:t>
      </w:r>
      <w:r w:rsidR="00BB2F53">
        <w:t xml:space="preserve">. Note that all peer evaluations are strictly confidential. </w:t>
      </w:r>
    </w:p>
    <w:p w14:paraId="2B0EC50E" w14:textId="77777777" w:rsidR="00AB3920" w:rsidRDefault="006D66FE" w:rsidP="006D66FE">
      <w:pPr>
        <w:tabs>
          <w:tab w:val="left" w:pos="2546"/>
        </w:tabs>
      </w:pPr>
      <w:r>
        <w:tab/>
      </w:r>
    </w:p>
    <w:p w14:paraId="70AA765C" w14:textId="77777777" w:rsidR="00AB3920" w:rsidRDefault="00AB3920">
      <w:pPr>
        <w:numPr>
          <w:ilvl w:val="0"/>
          <w:numId w:val="1"/>
        </w:numPr>
      </w:pPr>
      <w:r>
        <w:t>What you have learned from this project? (This is for me to understand and evaluate your learning.).  Please be specific.</w:t>
      </w:r>
    </w:p>
    <w:p w14:paraId="568BA42D" w14:textId="77777777" w:rsidR="00AB3920" w:rsidRDefault="00AB3920"/>
    <w:p w14:paraId="46263CD2" w14:textId="77777777" w:rsidR="00AB3920" w:rsidRDefault="00AB3920"/>
    <w:p w14:paraId="43F82266" w14:textId="77777777" w:rsidR="00AB3920" w:rsidRDefault="00AB3920">
      <w:pPr>
        <w:numPr>
          <w:ilvl w:val="0"/>
          <w:numId w:val="1"/>
        </w:numPr>
      </w:pPr>
      <w:r>
        <w:t xml:space="preserve">What is your self-evaluation of your </w:t>
      </w:r>
      <w:r>
        <w:rPr>
          <w:i/>
        </w:rPr>
        <w:t>contribution</w:t>
      </w:r>
      <w:r>
        <w:t xml:space="preserve"> to the group project</w:t>
      </w:r>
      <w:r w:rsidR="00972016" w:rsidRPr="00972016">
        <w:t>.</w:t>
      </w:r>
      <w:r w:rsidRPr="00972016">
        <w:t xml:space="preserve"> </w:t>
      </w:r>
      <w:r w:rsidR="00972016">
        <w:t xml:space="preserve">What parts were </w:t>
      </w:r>
      <w:r w:rsidRPr="00972016">
        <w:t>implemented</w:t>
      </w:r>
      <w:r>
        <w:t xml:space="preserve"> by you, what major ideas did you contribute, what leadership did you provide, what positive influences did you contribute, etc.).</w:t>
      </w:r>
      <w:r w:rsidR="00972016">
        <w:t xml:space="preserve"> And if 100 points are allocated to the group, how many of those points </w:t>
      </w:r>
      <w:r w:rsidR="00972016" w:rsidRPr="00972016">
        <w:t>should be allocated to you, based on what you did</w:t>
      </w:r>
      <w:r w:rsidR="00972016">
        <w:t>?</w:t>
      </w:r>
    </w:p>
    <w:p w14:paraId="7B918E52" w14:textId="3AA45157" w:rsidR="00CF4CBB" w:rsidRDefault="00CF4CBB" w:rsidP="00CF4CBB">
      <w:pPr>
        <w:ind w:left="720"/>
      </w:pPr>
      <w:r>
        <w:t>Example: I worked primarily on the financial model.  This involved me collaborating with all of the other group members to …</w:t>
      </w:r>
    </w:p>
    <w:p w14:paraId="214C824A" w14:textId="77777777" w:rsidR="00AB3920" w:rsidRDefault="00AB3920"/>
    <w:p w14:paraId="0F2F258E" w14:textId="77777777" w:rsidR="00AB3920" w:rsidRDefault="00AB3920"/>
    <w:p w14:paraId="1EC075CE" w14:textId="69C2FDBF" w:rsidR="00AB3920" w:rsidRDefault="00AB3920">
      <w:pPr>
        <w:numPr>
          <w:ilvl w:val="0"/>
          <w:numId w:val="1"/>
        </w:numPr>
      </w:pPr>
      <w:r>
        <w:t xml:space="preserve">What is your evaluation of the contributions of each of the other group members. For </w:t>
      </w:r>
      <w:r>
        <w:rPr>
          <w:i/>
          <w:iCs/>
        </w:rPr>
        <w:t>each</w:t>
      </w:r>
      <w:r>
        <w:t xml:space="preserve"> group member, please indicate</w:t>
      </w:r>
      <w:r w:rsidR="00CF4CBB">
        <w:t xml:space="preserve"> something like the following</w:t>
      </w:r>
      <w:r>
        <w:t>:</w:t>
      </w:r>
    </w:p>
    <w:p w14:paraId="587422AC" w14:textId="77777777" w:rsidR="00AB3920" w:rsidRDefault="00AB3920"/>
    <w:p w14:paraId="7A62FB38" w14:textId="77777777" w:rsidR="00AB3920" w:rsidRPr="006D66FE" w:rsidRDefault="00AB3920">
      <w:pPr>
        <w:ind w:left="360"/>
        <w:rPr>
          <w:i/>
        </w:rPr>
      </w:pPr>
      <w:r w:rsidRPr="006D66FE">
        <w:rPr>
          <w:i/>
        </w:rPr>
        <w:t xml:space="preserve">Group member </w:t>
      </w:r>
      <w:r w:rsidR="006D66FE">
        <w:rPr>
          <w:i/>
        </w:rPr>
        <w:t>1</w:t>
      </w:r>
    </w:p>
    <w:p w14:paraId="6BA9B9A7" w14:textId="30149CE3" w:rsidR="00AB3920" w:rsidRDefault="00CF4CBB" w:rsidP="00E922A4">
      <w:pPr>
        <w:ind w:left="720"/>
      </w:pPr>
      <w:r>
        <w:t>Example: I</w:t>
      </w:r>
      <w:r w:rsidR="00AB3920">
        <w:t xml:space="preserve"> estimate </w:t>
      </w:r>
      <w:r>
        <w:t xml:space="preserve">that </w:t>
      </w:r>
      <w:r w:rsidR="00E922A4">
        <w:t>Harley</w:t>
      </w:r>
      <w:r>
        <w:t xml:space="preserve"> deserves</w:t>
      </w:r>
      <w:r w:rsidR="00AB3920">
        <w:t xml:space="preserve"> </w:t>
      </w:r>
      <w:r>
        <w:t xml:space="preserve">12 points </w:t>
      </w:r>
      <w:r w:rsidR="00972016">
        <w:t>out of 100</w:t>
      </w:r>
      <w:r>
        <w:t xml:space="preserve">. </w:t>
      </w:r>
      <w:r w:rsidR="00972016">
        <w:t xml:space="preserve"> </w:t>
      </w:r>
      <w:r>
        <w:t>He contributed to the work by doing…</w:t>
      </w:r>
      <w:r w:rsidR="00E922A4">
        <w:t xml:space="preserve">  </w:t>
      </w:r>
      <w:r>
        <w:t>He helped/hindered the group in the following ways…</w:t>
      </w:r>
      <w:r w:rsidR="00E922A4">
        <w:t xml:space="preserve"> </w:t>
      </w:r>
      <w:r w:rsidR="00AB3920">
        <w:t>Other comments</w:t>
      </w:r>
    </w:p>
    <w:p w14:paraId="694429E3" w14:textId="77777777" w:rsidR="006D66FE" w:rsidRDefault="006D66FE">
      <w:pPr>
        <w:ind w:left="720"/>
      </w:pPr>
    </w:p>
    <w:p w14:paraId="7707CACB" w14:textId="77777777" w:rsidR="006D66FE" w:rsidRPr="006D66FE" w:rsidRDefault="006D66FE" w:rsidP="006D66FE">
      <w:pPr>
        <w:ind w:left="360"/>
        <w:rPr>
          <w:i/>
        </w:rPr>
      </w:pPr>
      <w:r w:rsidRPr="006D66FE">
        <w:rPr>
          <w:i/>
        </w:rPr>
        <w:t xml:space="preserve">Group member </w:t>
      </w:r>
      <w:r>
        <w:rPr>
          <w:i/>
        </w:rPr>
        <w:t>2</w:t>
      </w:r>
    </w:p>
    <w:p w14:paraId="7A51B7BA" w14:textId="672C51A4" w:rsidR="00CF4CBB" w:rsidRDefault="00CF4CBB" w:rsidP="00CF4CBB">
      <w:pPr>
        <w:ind w:left="720"/>
      </w:pPr>
      <w:r>
        <w:t xml:space="preserve">Example: </w:t>
      </w:r>
      <w:r>
        <w:t xml:space="preserve">I estimate that </w:t>
      </w:r>
      <w:r w:rsidR="00E922A4">
        <w:t>Janelle</w:t>
      </w:r>
      <w:r>
        <w:t xml:space="preserve"> deserves </w:t>
      </w:r>
      <w:r>
        <w:t>18</w:t>
      </w:r>
      <w:r>
        <w:t xml:space="preserve"> points out of 100</w:t>
      </w:r>
      <w:r>
        <w:t>.</w:t>
      </w:r>
      <w:r>
        <w:t xml:space="preserve"> </w:t>
      </w:r>
      <w:r>
        <w:t>Sh</w:t>
      </w:r>
      <w:r>
        <w:t>e contributed to the work by doing…</w:t>
      </w:r>
      <w:r>
        <w:t xml:space="preserve">  Sh</w:t>
      </w:r>
      <w:r>
        <w:t>e helped/hindered the group in the following ways…</w:t>
      </w:r>
      <w:r>
        <w:t xml:space="preserve"> </w:t>
      </w:r>
      <w:r>
        <w:t>Other comments</w:t>
      </w:r>
    </w:p>
    <w:p w14:paraId="64D34FBD" w14:textId="77777777" w:rsidR="006D66FE" w:rsidRDefault="006D66FE">
      <w:pPr>
        <w:ind w:left="720"/>
      </w:pPr>
    </w:p>
    <w:p w14:paraId="19A6FB13" w14:textId="77777777" w:rsidR="00AB3920" w:rsidRDefault="006D66FE" w:rsidP="006D66FE">
      <w:pPr>
        <w:ind w:firstLine="720"/>
      </w:pPr>
      <w:r>
        <w:t>….</w:t>
      </w:r>
    </w:p>
    <w:p w14:paraId="3AA15CC1" w14:textId="5B702690" w:rsidR="00CF4CBB" w:rsidRDefault="00CF4CBB" w:rsidP="00CF4CBB">
      <w:r>
        <w:tab/>
      </w:r>
    </w:p>
    <w:p w14:paraId="050A0A13" w14:textId="12450742" w:rsidR="00CF4CBB" w:rsidRPr="00CF4CBB" w:rsidRDefault="00CF4CBB" w:rsidP="00CF4CBB">
      <w:pPr>
        <w:rPr>
          <w:i/>
          <w:iCs/>
        </w:rPr>
      </w:pPr>
      <w:r>
        <w:t xml:space="preserve">       </w:t>
      </w:r>
      <w:r w:rsidRPr="00CF4CBB">
        <w:rPr>
          <w:i/>
          <w:iCs/>
        </w:rPr>
        <w:t xml:space="preserve">Group member </w:t>
      </w:r>
      <w:r>
        <w:rPr>
          <w:i/>
          <w:iCs/>
        </w:rPr>
        <w:t>6</w:t>
      </w:r>
    </w:p>
    <w:p w14:paraId="28257AD6" w14:textId="309D7068" w:rsidR="00CF4CBB" w:rsidRDefault="00CF4CBB" w:rsidP="00CF4CBB">
      <w:pPr>
        <w:ind w:firstLine="720"/>
      </w:pPr>
      <w:r>
        <w:t>…</w:t>
      </w:r>
      <w:r>
        <w:tab/>
      </w:r>
    </w:p>
    <w:p w14:paraId="35FAD395" w14:textId="77777777" w:rsidR="00AB3920" w:rsidRDefault="00AB3920">
      <w:pPr>
        <w:ind w:firstLine="240"/>
      </w:pPr>
    </w:p>
    <w:p w14:paraId="7293C023" w14:textId="77777777" w:rsidR="006D66FE" w:rsidRDefault="006D66FE">
      <w:pPr>
        <w:ind w:firstLine="240"/>
      </w:pPr>
    </w:p>
    <w:p w14:paraId="293EE3B8" w14:textId="77777777" w:rsidR="00AB3920" w:rsidRDefault="00AB3920">
      <w:pPr>
        <w:ind w:firstLine="240"/>
      </w:pPr>
      <w:r>
        <w:t xml:space="preserve">Notes: </w:t>
      </w:r>
    </w:p>
    <w:p w14:paraId="6CB2DDFC" w14:textId="77777777" w:rsidR="00AB3920" w:rsidRDefault="00AB3920">
      <w:pPr>
        <w:numPr>
          <w:ilvl w:val="0"/>
          <w:numId w:val="2"/>
        </w:numPr>
      </w:pPr>
      <w:r>
        <w:t>This peer evaluation form is required of EACH group member and it must be individual work!</w:t>
      </w:r>
    </w:p>
    <w:p w14:paraId="24FB0C14" w14:textId="77777777" w:rsidR="00AB3920" w:rsidRDefault="00AB3920">
      <w:pPr>
        <w:numPr>
          <w:ilvl w:val="0"/>
          <w:numId w:val="2"/>
        </w:numPr>
      </w:pPr>
      <w:r>
        <w:t>You will not receive a project grade if this evaluation is not turned in, or if you contribute a trivial evaluation.</w:t>
      </w:r>
    </w:p>
    <w:p w14:paraId="4E0B1496" w14:textId="77777777" w:rsidR="00AB3920" w:rsidRDefault="00AB3920">
      <w:pPr>
        <w:numPr>
          <w:ilvl w:val="0"/>
          <w:numId w:val="2"/>
        </w:numPr>
      </w:pPr>
      <w:r>
        <w:t xml:space="preserve">Remember to fill in </w:t>
      </w:r>
      <w:r w:rsidR="00972016">
        <w:t>points</w:t>
      </w:r>
      <w:r>
        <w:t xml:space="preserve"> for each group member, </w:t>
      </w:r>
      <w:r w:rsidRPr="00382D56">
        <w:rPr>
          <w:b/>
        </w:rPr>
        <w:t>and th</w:t>
      </w:r>
      <w:r w:rsidR="006D66FE" w:rsidRPr="00382D56">
        <w:rPr>
          <w:b/>
        </w:rPr>
        <w:t xml:space="preserve">e </w:t>
      </w:r>
      <w:r w:rsidR="00972016">
        <w:rPr>
          <w:b/>
        </w:rPr>
        <w:t>points</w:t>
      </w:r>
      <w:r w:rsidR="006D66FE" w:rsidRPr="00382D56">
        <w:rPr>
          <w:b/>
        </w:rPr>
        <w:t xml:space="preserve"> (including the </w:t>
      </w:r>
      <w:r w:rsidR="00972016">
        <w:rPr>
          <w:b/>
        </w:rPr>
        <w:t>points</w:t>
      </w:r>
      <w:r w:rsidR="006D66FE" w:rsidRPr="00382D56">
        <w:rPr>
          <w:b/>
        </w:rPr>
        <w:t xml:space="preserve"> for you) must total to 100</w:t>
      </w:r>
      <w:r w:rsidR="00382D56">
        <w:rPr>
          <w:b/>
        </w:rPr>
        <w:t>!</w:t>
      </w:r>
    </w:p>
    <w:sectPr w:rsidR="00AB3920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C7C77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3" w15:restartNumberingAfterBreak="0">
    <w:nsid w:val="00000003"/>
    <w:multiLevelType w:val="multilevel"/>
    <w:tmpl w:val="00000003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07983685">
    <w:abstractNumId w:val="1"/>
  </w:num>
  <w:num w:numId="2" w16cid:durableId="722556974">
    <w:abstractNumId w:val="2"/>
  </w:num>
  <w:num w:numId="3" w16cid:durableId="1045523852">
    <w:abstractNumId w:val="3"/>
  </w:num>
  <w:num w:numId="4" w16cid:durableId="44126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FE"/>
    <w:rsid w:val="001E6100"/>
    <w:rsid w:val="00382D56"/>
    <w:rsid w:val="006039C6"/>
    <w:rsid w:val="00666391"/>
    <w:rsid w:val="006D66FE"/>
    <w:rsid w:val="00972016"/>
    <w:rsid w:val="00AB3920"/>
    <w:rsid w:val="00BB2F53"/>
    <w:rsid w:val="00CF4CBB"/>
    <w:rsid w:val="00D312D0"/>
    <w:rsid w:val="00E9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6521"/>
  <w14:defaultImageDpi w14:val="300"/>
  <w15:chartTrackingRefBased/>
  <w15:docId w15:val="{17B156AD-5341-9F4B-BBC8-D88E55FC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ITM354 – Spring 2004</vt:lpstr>
    </vt:vector>
  </TitlesOfParts>
  <Company>Software Engineering Institute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ITM354 – Spring 2004</dc:title>
  <dc:subject/>
  <dc:creator>Rick Kazman</dc:creator>
  <cp:keywords/>
  <dc:description/>
  <cp:lastModifiedBy>Rick Kazman</cp:lastModifiedBy>
  <cp:revision>5</cp:revision>
  <cp:lastPrinted>1900-01-01T10:30:00Z</cp:lastPrinted>
  <dcterms:created xsi:type="dcterms:W3CDTF">2020-12-15T10:00:00Z</dcterms:created>
  <dcterms:modified xsi:type="dcterms:W3CDTF">2024-12-17T09:12:00Z</dcterms:modified>
</cp:coreProperties>
</file>